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8D" w:rsidRDefault="0058078D">
      <w:pPr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REGULAMIN KONKURSU LITERACKIEGO</w:t>
      </w:r>
    </w:p>
    <w:p w:rsidR="0058078D" w:rsidRDefault="0058078D">
      <w:pPr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 "</w:t>
      </w:r>
      <w:r w:rsidR="00703474">
        <w:rPr>
          <w:rFonts w:ascii="Arial" w:hAnsi="Arial" w:cs="Arial"/>
          <w:b/>
          <w:bCs/>
          <w:lang w:val="pl-PL"/>
        </w:rPr>
        <w:t>Stop przemocy</w:t>
      </w:r>
      <w:r>
        <w:rPr>
          <w:rFonts w:ascii="Arial" w:hAnsi="Arial" w:cs="Arial"/>
          <w:b/>
          <w:bCs/>
          <w:lang w:val="pl-PL"/>
        </w:rPr>
        <w:t>"</w:t>
      </w:r>
    </w:p>
    <w:p w:rsidR="0058078D" w:rsidRDefault="0058078D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58078D" w:rsidRDefault="0058078D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I. </w:t>
      </w:r>
      <w:r>
        <w:rPr>
          <w:rFonts w:ascii="Arial" w:hAnsi="Arial" w:cs="Arial"/>
          <w:b/>
          <w:bCs/>
          <w:sz w:val="20"/>
          <w:szCs w:val="20"/>
          <w:lang w:val="pl-PL"/>
        </w:rPr>
        <w:t>Postanowienia ogólne</w:t>
      </w:r>
    </w:p>
    <w:p w:rsidR="0058078D" w:rsidRDefault="0058078D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58078D" w:rsidRDefault="0058078D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1.Niniejszy regulamin określa warunki, na jakich odbywa się konkurs literacki ogłoszony </w:t>
      </w:r>
      <w:r>
        <w:rPr>
          <w:rFonts w:ascii="Arial" w:hAnsi="Arial" w:cs="Arial"/>
          <w:sz w:val="20"/>
          <w:szCs w:val="20"/>
          <w:lang w:val="pl-PL"/>
        </w:rPr>
        <w:br/>
      </w:r>
      <w:r w:rsidR="00A90362">
        <w:rPr>
          <w:rFonts w:ascii="Arial" w:hAnsi="Arial" w:cs="Arial"/>
          <w:sz w:val="20"/>
          <w:szCs w:val="20"/>
          <w:lang w:val="pl-PL"/>
        </w:rPr>
        <w:t xml:space="preserve">   </w:t>
      </w:r>
      <w:r>
        <w:rPr>
          <w:rFonts w:ascii="Arial" w:hAnsi="Arial" w:cs="Arial"/>
          <w:sz w:val="20"/>
          <w:szCs w:val="20"/>
          <w:lang w:val="pl-PL"/>
        </w:rPr>
        <w:t>w ramach projektu profilaktycznego "</w:t>
      </w:r>
      <w:r w:rsidR="00703474">
        <w:rPr>
          <w:rFonts w:ascii="Arial" w:hAnsi="Arial" w:cs="Arial"/>
          <w:sz w:val="20"/>
          <w:szCs w:val="20"/>
          <w:lang w:val="pl-PL"/>
        </w:rPr>
        <w:t>Stop przemocy</w:t>
      </w:r>
      <w:r>
        <w:rPr>
          <w:rFonts w:ascii="Arial" w:hAnsi="Arial" w:cs="Arial"/>
          <w:sz w:val="20"/>
          <w:szCs w:val="20"/>
          <w:lang w:val="pl-PL"/>
        </w:rPr>
        <w:t>".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br/>
        <w:t>2.Organizatorem konkursu jest Komenda Powiatowa Policji w Garwolinie</w:t>
      </w:r>
      <w:r w:rsidR="00703474">
        <w:rPr>
          <w:rFonts w:ascii="Arial" w:hAnsi="Arial" w:cs="Arial"/>
          <w:sz w:val="20"/>
          <w:szCs w:val="20"/>
          <w:lang w:val="pl-PL"/>
        </w:rPr>
        <w:t xml:space="preserve"> oraz Miejsko-Powiatowa Biblioteka </w:t>
      </w:r>
      <w:r w:rsidR="00876251">
        <w:rPr>
          <w:rFonts w:ascii="Arial" w:hAnsi="Arial" w:cs="Arial"/>
          <w:sz w:val="20"/>
          <w:szCs w:val="20"/>
          <w:lang w:val="pl-PL"/>
        </w:rPr>
        <w:t xml:space="preserve">  </w:t>
      </w:r>
      <w:r w:rsidR="00876251">
        <w:rPr>
          <w:rFonts w:ascii="Arial" w:hAnsi="Arial" w:cs="Arial"/>
          <w:sz w:val="20"/>
          <w:szCs w:val="20"/>
          <w:lang w:val="pl-PL"/>
        </w:rPr>
        <w:br/>
        <w:t xml:space="preserve">   </w:t>
      </w:r>
      <w:r w:rsidR="00703474">
        <w:rPr>
          <w:rFonts w:ascii="Arial" w:hAnsi="Arial" w:cs="Arial"/>
          <w:sz w:val="20"/>
          <w:szCs w:val="20"/>
          <w:lang w:val="pl-PL"/>
        </w:rPr>
        <w:t>Powiatowa w Garwolinie</w:t>
      </w:r>
      <w:r w:rsidR="00876251">
        <w:rPr>
          <w:rFonts w:ascii="Arial" w:hAnsi="Arial" w:cs="Arial"/>
          <w:sz w:val="20"/>
          <w:szCs w:val="20"/>
          <w:lang w:val="pl-PL"/>
        </w:rPr>
        <w:t>.</w:t>
      </w:r>
      <w:r w:rsidR="00876251">
        <w:rPr>
          <w:rFonts w:ascii="Arial" w:hAnsi="Arial" w:cs="Arial"/>
          <w:sz w:val="20"/>
          <w:szCs w:val="20"/>
          <w:lang w:val="pl-PL"/>
        </w:rPr>
        <w:tab/>
        <w:t xml:space="preserve"> </w:t>
      </w:r>
      <w:r w:rsidR="00876251">
        <w:rPr>
          <w:rFonts w:ascii="Arial" w:hAnsi="Arial" w:cs="Arial"/>
          <w:sz w:val="20"/>
          <w:szCs w:val="20"/>
          <w:lang w:val="pl-PL"/>
        </w:rPr>
        <w:br/>
        <w:t xml:space="preserve">   Patronatem honorowym konkurs objęli: Starosta Powiatu Garwolińskiego i Burmistrz Miasta Garwolin</w:t>
      </w:r>
    </w:p>
    <w:p w:rsidR="0058078D" w:rsidRDefault="0058078D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3.Konkurs skierowany jest do </w:t>
      </w:r>
      <w:r w:rsidR="00A90362">
        <w:rPr>
          <w:rFonts w:ascii="Arial" w:hAnsi="Arial" w:cs="Arial"/>
          <w:sz w:val="20"/>
          <w:szCs w:val="20"/>
          <w:lang w:val="pl-PL"/>
        </w:rPr>
        <w:t xml:space="preserve">pełnoletnich </w:t>
      </w:r>
      <w:r w:rsidR="00703474">
        <w:rPr>
          <w:rFonts w:ascii="Arial" w:hAnsi="Arial" w:cs="Arial"/>
          <w:sz w:val="20"/>
          <w:szCs w:val="20"/>
          <w:lang w:val="pl-PL"/>
        </w:rPr>
        <w:t>mieszkańców powiatu garwolińskiego</w:t>
      </w:r>
      <w:r w:rsidR="00A90362">
        <w:rPr>
          <w:rFonts w:ascii="Arial" w:hAnsi="Arial" w:cs="Arial"/>
          <w:sz w:val="20"/>
          <w:szCs w:val="20"/>
          <w:lang w:val="pl-PL"/>
        </w:rPr>
        <w:t>, a w szczególności</w:t>
      </w:r>
      <w:r w:rsidR="00703474">
        <w:rPr>
          <w:rFonts w:ascii="Arial" w:hAnsi="Arial" w:cs="Arial"/>
          <w:sz w:val="20"/>
          <w:szCs w:val="20"/>
          <w:lang w:val="pl-PL"/>
        </w:rPr>
        <w:t xml:space="preserve"> </w:t>
      </w:r>
      <w:r w:rsidR="00A90362">
        <w:rPr>
          <w:rFonts w:ascii="Arial" w:hAnsi="Arial" w:cs="Arial"/>
          <w:sz w:val="20"/>
          <w:szCs w:val="20"/>
          <w:lang w:val="pl-PL"/>
        </w:rPr>
        <w:br/>
        <w:t xml:space="preserve">   </w:t>
      </w:r>
      <w:r w:rsidR="00703474">
        <w:rPr>
          <w:rFonts w:ascii="Arial" w:hAnsi="Arial" w:cs="Arial"/>
          <w:sz w:val="20"/>
          <w:szCs w:val="20"/>
          <w:lang w:val="pl-PL"/>
        </w:rPr>
        <w:t>seniorów</w:t>
      </w:r>
    </w:p>
    <w:p w:rsidR="0058078D" w:rsidRDefault="0058078D">
      <w:pPr>
        <w:spacing w:line="360" w:lineRule="auto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4.Konkurs przeprowadzony będzie w jednej kategorii</w:t>
      </w:r>
      <w:r>
        <w:rPr>
          <w:rFonts w:ascii="Arial" w:hAnsi="Arial" w:cs="Arial"/>
          <w:b/>
          <w:bCs/>
          <w:sz w:val="20"/>
          <w:szCs w:val="20"/>
          <w:lang w:val="pl-PL"/>
        </w:rPr>
        <w:t>.</w:t>
      </w:r>
    </w:p>
    <w:p w:rsidR="00876251" w:rsidRDefault="00876251">
      <w:pPr>
        <w:spacing w:line="360" w:lineRule="auto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58078D" w:rsidRDefault="0058078D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II. Cel konkursu</w:t>
      </w:r>
    </w:p>
    <w:p w:rsidR="0058078D" w:rsidRDefault="0058078D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58078D" w:rsidRDefault="0058078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Celem konkursu jest pobudzenie wśród uczestników zainteresowania profilaktyką społeczną, </w:t>
      </w:r>
      <w:r>
        <w:rPr>
          <w:rFonts w:ascii="Arial" w:hAnsi="Arial" w:cs="Arial"/>
          <w:sz w:val="20"/>
          <w:szCs w:val="20"/>
          <w:lang w:val="pl-PL"/>
        </w:rPr>
        <w:br/>
        <w:t>a w szczególności temat</w:t>
      </w:r>
      <w:r w:rsidR="00703474">
        <w:rPr>
          <w:rFonts w:ascii="Arial" w:hAnsi="Arial" w:cs="Arial"/>
          <w:sz w:val="20"/>
          <w:szCs w:val="20"/>
          <w:lang w:val="pl-PL"/>
        </w:rPr>
        <w:t>em zapobiegania agresji i przemocy w relacjach międzyludzkich, rodzinnych.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br/>
      </w:r>
    </w:p>
    <w:p w:rsidR="0058078D" w:rsidRDefault="0058078D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III. Przedmiot i czas trwania konkursu</w:t>
      </w:r>
    </w:p>
    <w:p w:rsidR="0058078D" w:rsidRDefault="0058078D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703474" w:rsidRDefault="0058078D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1.</w:t>
      </w:r>
      <w:r>
        <w:rPr>
          <w:rFonts w:ascii="Arial" w:hAnsi="Arial" w:cs="Arial"/>
          <w:sz w:val="20"/>
          <w:szCs w:val="20"/>
          <w:u w:val="single"/>
          <w:lang w:val="pl-PL"/>
        </w:rPr>
        <w:t>Przedmiotem konkursu jest utwór literacki w dowolnej formie (</w:t>
      </w:r>
      <w:r w:rsidR="00703474">
        <w:rPr>
          <w:rFonts w:ascii="Arial" w:hAnsi="Arial" w:cs="Arial"/>
          <w:sz w:val="20"/>
          <w:szCs w:val="20"/>
          <w:u w:val="single"/>
          <w:lang w:val="pl-PL"/>
        </w:rPr>
        <w:t xml:space="preserve">wiersz, </w:t>
      </w:r>
      <w:r>
        <w:rPr>
          <w:rFonts w:ascii="Arial" w:hAnsi="Arial" w:cs="Arial"/>
          <w:sz w:val="20"/>
          <w:szCs w:val="20"/>
          <w:u w:val="single"/>
          <w:lang w:val="pl-PL"/>
        </w:rPr>
        <w:t>opowiadanie, esej, list nowela itp.)</w:t>
      </w:r>
      <w:r>
        <w:rPr>
          <w:rFonts w:ascii="Arial" w:hAnsi="Arial" w:cs="Arial"/>
          <w:sz w:val="20"/>
          <w:szCs w:val="20"/>
          <w:lang w:val="pl-PL"/>
        </w:rPr>
        <w:t xml:space="preserve"> poświęcony profilaktyce </w:t>
      </w:r>
      <w:r w:rsidR="00703474">
        <w:rPr>
          <w:rFonts w:ascii="Arial" w:hAnsi="Arial" w:cs="Arial"/>
          <w:sz w:val="20"/>
          <w:szCs w:val="20"/>
          <w:lang w:val="pl-PL"/>
        </w:rPr>
        <w:t>zachowań przemocowych i agresywnych w relacjach międzyludzkich</w:t>
      </w:r>
      <w:r>
        <w:rPr>
          <w:rFonts w:ascii="Arial" w:hAnsi="Arial" w:cs="Arial"/>
          <w:sz w:val="20"/>
          <w:szCs w:val="20"/>
          <w:lang w:val="pl-PL"/>
        </w:rPr>
        <w:t>.</w:t>
      </w:r>
      <w:r>
        <w:rPr>
          <w:rFonts w:ascii="Arial" w:hAnsi="Arial" w:cs="Arial"/>
          <w:sz w:val="20"/>
          <w:szCs w:val="20"/>
          <w:lang w:val="pl-PL"/>
        </w:rPr>
        <w:tab/>
        <w:t xml:space="preserve"> </w:t>
      </w:r>
      <w:r>
        <w:rPr>
          <w:rFonts w:ascii="Arial" w:hAnsi="Arial" w:cs="Arial"/>
          <w:sz w:val="20"/>
          <w:szCs w:val="20"/>
          <w:lang w:val="pl-PL"/>
        </w:rPr>
        <w:br/>
        <w:t>-Utwór literacki powinien być dostarczony w formie pisanej, drukowanej lub pliku tekstowego w formacie DOC</w:t>
      </w:r>
      <w:r w:rsidR="00703474">
        <w:rPr>
          <w:rFonts w:ascii="Arial" w:hAnsi="Arial" w:cs="Arial"/>
          <w:sz w:val="20"/>
          <w:szCs w:val="20"/>
          <w:lang w:val="pl-PL"/>
        </w:rPr>
        <w:t xml:space="preserve">, </w:t>
      </w:r>
    </w:p>
    <w:p w:rsidR="0058078D" w:rsidRDefault="0058078D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lang w:val="pl-PL"/>
        </w:rPr>
        <w:t>-</w:t>
      </w:r>
      <w:r>
        <w:rPr>
          <w:rFonts w:ascii="Arial" w:hAnsi="Arial" w:cs="Arial"/>
          <w:sz w:val="20"/>
          <w:szCs w:val="20"/>
          <w:lang w:val="pl-PL"/>
        </w:rPr>
        <w:t xml:space="preserve">Pracę konkursową należy wydrukować lub nagrać na nośniku pamięci, a następnie dostarczyć </w:t>
      </w:r>
      <w:r>
        <w:rPr>
          <w:rFonts w:ascii="Arial" w:hAnsi="Arial" w:cs="Arial"/>
          <w:sz w:val="20"/>
          <w:szCs w:val="20"/>
          <w:lang w:val="pl-PL"/>
        </w:rPr>
        <w:br/>
        <w:t xml:space="preserve">do </w:t>
      </w:r>
      <w:r w:rsidR="00703474">
        <w:rPr>
          <w:rFonts w:ascii="Arial" w:hAnsi="Arial" w:cs="Arial"/>
          <w:sz w:val="20"/>
          <w:szCs w:val="20"/>
          <w:lang w:val="pl-PL"/>
        </w:rPr>
        <w:t>Komendy Powiatowej Policji w Garwolinie lub Miejsko-Powiatowej Biblioteki Publicznej w Garwolinie</w:t>
      </w:r>
      <w:r>
        <w:rPr>
          <w:rFonts w:ascii="Arial" w:hAnsi="Arial" w:cs="Arial"/>
          <w:sz w:val="20"/>
          <w:szCs w:val="20"/>
          <w:lang w:val="pl-PL"/>
        </w:rPr>
        <w:t>.</w:t>
      </w:r>
      <w:r w:rsidR="00703474">
        <w:rPr>
          <w:rFonts w:ascii="Arial" w:hAnsi="Arial" w:cs="Arial"/>
          <w:sz w:val="20"/>
          <w:szCs w:val="20"/>
          <w:lang w:val="pl-PL"/>
        </w:rPr>
        <w:t xml:space="preserve"> Pracę można przesłać na adres mail danuta.kalinowska@ra.policja.gov.pl</w:t>
      </w:r>
    </w:p>
    <w:p w:rsidR="0058078D" w:rsidRDefault="0058078D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-Dane dotyczące twórc</w:t>
      </w:r>
      <w:r w:rsidR="00876251">
        <w:rPr>
          <w:rFonts w:ascii="Arial" w:hAnsi="Arial" w:cs="Arial"/>
          <w:sz w:val="20"/>
          <w:szCs w:val="20"/>
          <w:lang w:val="pl-PL"/>
        </w:rPr>
        <w:t>y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876251">
        <w:rPr>
          <w:rFonts w:ascii="Arial" w:hAnsi="Arial" w:cs="Arial"/>
          <w:sz w:val="20"/>
          <w:szCs w:val="20"/>
          <w:lang w:val="pl-PL"/>
        </w:rPr>
        <w:t>proszę dołączyć na odrębnej kartce lub w odrębnym pliku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:rsidR="0058078D" w:rsidRDefault="0058078D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58078D" w:rsidRPr="00A90362" w:rsidRDefault="0058078D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A90362">
        <w:rPr>
          <w:rFonts w:ascii="Arial" w:hAnsi="Arial" w:cs="Arial"/>
          <w:sz w:val="20"/>
          <w:szCs w:val="20"/>
          <w:lang w:val="pl-PL"/>
        </w:rPr>
        <w:t>2.</w:t>
      </w:r>
      <w:r w:rsidRPr="00A90362">
        <w:rPr>
          <w:rFonts w:ascii="Arial" w:hAnsi="Arial" w:cs="Arial"/>
          <w:sz w:val="20"/>
          <w:szCs w:val="20"/>
          <w:u w:val="single"/>
          <w:lang w:val="pl-PL"/>
        </w:rPr>
        <w:t>Czas trwania konkursu</w:t>
      </w:r>
      <w:r w:rsidRPr="00A90362">
        <w:rPr>
          <w:rFonts w:ascii="Arial" w:hAnsi="Arial" w:cs="Arial"/>
          <w:sz w:val="20"/>
          <w:szCs w:val="20"/>
          <w:lang w:val="pl-PL"/>
        </w:rPr>
        <w:t>:</w:t>
      </w:r>
    </w:p>
    <w:p w:rsidR="0058078D" w:rsidRDefault="0058078D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a) </w:t>
      </w:r>
      <w:r w:rsidR="00703474">
        <w:rPr>
          <w:rFonts w:ascii="Arial" w:hAnsi="Arial" w:cs="Arial"/>
          <w:sz w:val="20"/>
          <w:szCs w:val="20"/>
          <w:lang w:val="pl-PL"/>
        </w:rPr>
        <w:t>1</w:t>
      </w:r>
      <w:r w:rsidR="00876251">
        <w:rPr>
          <w:rFonts w:ascii="Arial" w:hAnsi="Arial" w:cs="Arial"/>
          <w:sz w:val="20"/>
          <w:szCs w:val="20"/>
          <w:lang w:val="pl-PL"/>
        </w:rPr>
        <w:t>1</w:t>
      </w:r>
      <w:r w:rsidR="00703474">
        <w:rPr>
          <w:rFonts w:ascii="Arial" w:hAnsi="Arial" w:cs="Arial"/>
          <w:sz w:val="20"/>
          <w:szCs w:val="20"/>
          <w:lang w:val="pl-PL"/>
        </w:rPr>
        <w:t xml:space="preserve"> października</w:t>
      </w:r>
      <w:r>
        <w:rPr>
          <w:rFonts w:ascii="Arial" w:hAnsi="Arial" w:cs="Arial"/>
          <w:sz w:val="20"/>
          <w:szCs w:val="20"/>
          <w:lang w:val="pl-PL"/>
        </w:rPr>
        <w:t xml:space="preserve"> 20</w:t>
      </w:r>
      <w:r w:rsidR="00703474">
        <w:rPr>
          <w:rFonts w:ascii="Arial" w:hAnsi="Arial" w:cs="Arial"/>
          <w:sz w:val="20"/>
          <w:szCs w:val="20"/>
          <w:lang w:val="pl-PL"/>
        </w:rPr>
        <w:t>21</w:t>
      </w:r>
      <w:r>
        <w:rPr>
          <w:rFonts w:ascii="Arial" w:hAnsi="Arial" w:cs="Arial"/>
          <w:sz w:val="20"/>
          <w:szCs w:val="20"/>
          <w:lang w:val="pl-PL"/>
        </w:rPr>
        <w:t>r</w:t>
      </w:r>
      <w:r w:rsidR="00703474">
        <w:rPr>
          <w:rFonts w:ascii="Arial" w:hAnsi="Arial" w:cs="Arial"/>
          <w:sz w:val="20"/>
          <w:szCs w:val="20"/>
          <w:lang w:val="pl-PL"/>
        </w:rPr>
        <w:t>.</w:t>
      </w:r>
      <w:r>
        <w:rPr>
          <w:rFonts w:ascii="Arial" w:hAnsi="Arial" w:cs="Arial"/>
          <w:sz w:val="20"/>
          <w:szCs w:val="20"/>
          <w:lang w:val="pl-PL"/>
        </w:rPr>
        <w:t xml:space="preserve"> ogłoszenie konkursu,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br/>
        <w:t xml:space="preserve">b) </w:t>
      </w:r>
      <w:r w:rsidR="00703474">
        <w:rPr>
          <w:rFonts w:ascii="Arial" w:hAnsi="Arial" w:cs="Arial"/>
          <w:sz w:val="20"/>
          <w:szCs w:val="20"/>
          <w:lang w:val="pl-PL"/>
        </w:rPr>
        <w:t>2</w:t>
      </w:r>
      <w:r w:rsidR="00876251">
        <w:rPr>
          <w:rFonts w:ascii="Arial" w:hAnsi="Arial" w:cs="Arial"/>
          <w:sz w:val="20"/>
          <w:szCs w:val="20"/>
          <w:lang w:val="pl-PL"/>
        </w:rPr>
        <w:t>6</w:t>
      </w:r>
      <w:r>
        <w:rPr>
          <w:rFonts w:ascii="Arial" w:hAnsi="Arial" w:cs="Arial"/>
          <w:sz w:val="20"/>
          <w:szCs w:val="20"/>
          <w:lang w:val="pl-PL"/>
        </w:rPr>
        <w:t xml:space="preserve"> listopada 20</w:t>
      </w:r>
      <w:r w:rsidR="00703474">
        <w:rPr>
          <w:rFonts w:ascii="Arial" w:hAnsi="Arial" w:cs="Arial"/>
          <w:sz w:val="20"/>
          <w:szCs w:val="20"/>
          <w:lang w:val="pl-PL"/>
        </w:rPr>
        <w:t>21</w:t>
      </w:r>
      <w:r>
        <w:rPr>
          <w:rFonts w:ascii="Arial" w:hAnsi="Arial" w:cs="Arial"/>
          <w:sz w:val="20"/>
          <w:szCs w:val="20"/>
          <w:lang w:val="pl-PL"/>
        </w:rPr>
        <w:t>r</w:t>
      </w:r>
      <w:r w:rsidR="00703474">
        <w:rPr>
          <w:rFonts w:ascii="Arial" w:hAnsi="Arial" w:cs="Arial"/>
          <w:sz w:val="20"/>
          <w:szCs w:val="20"/>
          <w:lang w:val="pl-PL"/>
        </w:rPr>
        <w:t>.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703474">
        <w:rPr>
          <w:rFonts w:ascii="Arial" w:hAnsi="Arial" w:cs="Arial"/>
          <w:sz w:val="20"/>
          <w:szCs w:val="20"/>
          <w:lang w:val="pl-PL"/>
        </w:rPr>
        <w:t>złożenie prac konkursowych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:rsidR="0058078D" w:rsidRDefault="0058078D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c) </w:t>
      </w:r>
      <w:r w:rsidR="00703474">
        <w:rPr>
          <w:rFonts w:ascii="Arial" w:hAnsi="Arial" w:cs="Arial"/>
          <w:sz w:val="20"/>
          <w:szCs w:val="20"/>
          <w:lang w:val="pl-PL"/>
        </w:rPr>
        <w:t>6</w:t>
      </w:r>
      <w:r>
        <w:rPr>
          <w:rFonts w:ascii="Arial" w:hAnsi="Arial" w:cs="Arial"/>
          <w:sz w:val="20"/>
          <w:szCs w:val="20"/>
          <w:lang w:val="pl-PL"/>
        </w:rPr>
        <w:t xml:space="preserve"> grudnia 20</w:t>
      </w:r>
      <w:r w:rsidR="00703474">
        <w:rPr>
          <w:rFonts w:ascii="Arial" w:hAnsi="Arial" w:cs="Arial"/>
          <w:sz w:val="20"/>
          <w:szCs w:val="20"/>
          <w:lang w:val="pl-PL"/>
        </w:rPr>
        <w:t>21</w:t>
      </w:r>
      <w:r>
        <w:rPr>
          <w:rFonts w:ascii="Arial" w:hAnsi="Arial" w:cs="Arial"/>
          <w:sz w:val="20"/>
          <w:szCs w:val="20"/>
          <w:lang w:val="pl-PL"/>
        </w:rPr>
        <w:t>r. ogłoszenie wyników konkursu.</w:t>
      </w:r>
    </w:p>
    <w:p w:rsidR="0058078D" w:rsidRDefault="0058078D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58078D" w:rsidRDefault="0058078D">
      <w:pPr>
        <w:spacing w:line="360" w:lineRule="auto"/>
        <w:rPr>
          <w:rFonts w:ascii="Arial" w:hAnsi="Arial" w:cs="Arial"/>
          <w:b/>
          <w:bCs/>
          <w:sz w:val="20"/>
          <w:szCs w:val="20"/>
          <w:lang w:val="pl-PL"/>
        </w:rPr>
      </w:pPr>
      <w:r w:rsidRPr="00A90362">
        <w:rPr>
          <w:rFonts w:ascii="Arial" w:hAnsi="Arial" w:cs="Arial"/>
          <w:b/>
          <w:bCs/>
          <w:sz w:val="20"/>
          <w:szCs w:val="20"/>
          <w:lang w:val="pl-PL"/>
        </w:rPr>
        <w:t>IV.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pl-PL"/>
        </w:rPr>
        <w:t>Zasady konkursu</w:t>
      </w:r>
    </w:p>
    <w:p w:rsidR="0058078D" w:rsidRDefault="0058078D">
      <w:pPr>
        <w:spacing w:line="360" w:lineRule="auto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58078D" w:rsidRDefault="0058078D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1.Do konkursu mogą przystąpić</w:t>
      </w:r>
      <w:r w:rsidR="00876251">
        <w:rPr>
          <w:rFonts w:ascii="Arial" w:hAnsi="Arial" w:cs="Arial"/>
          <w:sz w:val="20"/>
          <w:szCs w:val="20"/>
          <w:lang w:val="pl-PL"/>
        </w:rPr>
        <w:t xml:space="preserve"> mieszkańcy powiatu garwolińskiego: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876251">
        <w:rPr>
          <w:rFonts w:ascii="Arial" w:hAnsi="Arial" w:cs="Arial"/>
          <w:sz w:val="20"/>
          <w:szCs w:val="20"/>
          <w:lang w:val="pl-PL"/>
        </w:rPr>
        <w:t xml:space="preserve">dorosłe </w:t>
      </w:r>
      <w:r>
        <w:rPr>
          <w:rFonts w:ascii="Arial" w:hAnsi="Arial" w:cs="Arial"/>
          <w:sz w:val="20"/>
          <w:szCs w:val="20"/>
          <w:lang w:val="pl-PL"/>
        </w:rPr>
        <w:t>osoby indywidualne</w:t>
      </w:r>
      <w:r w:rsidR="00876251">
        <w:rPr>
          <w:rFonts w:ascii="Arial" w:hAnsi="Arial" w:cs="Arial"/>
          <w:sz w:val="20"/>
          <w:szCs w:val="20"/>
          <w:lang w:val="pl-PL"/>
        </w:rPr>
        <w:t xml:space="preserve">, a w szczególności seniorzy </w:t>
      </w:r>
    </w:p>
    <w:p w:rsidR="0058078D" w:rsidRDefault="0058078D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2.Praca konkursowa nie może naruszać praw osób trzecich, przepisów prawa oraz musi być zgodna </w:t>
      </w:r>
      <w:r>
        <w:rPr>
          <w:rFonts w:ascii="Arial" w:hAnsi="Arial" w:cs="Arial"/>
          <w:sz w:val="20"/>
          <w:szCs w:val="20"/>
          <w:lang w:val="pl-PL"/>
        </w:rPr>
        <w:br/>
        <w:t>z normami obyczajowymi i etycznymi.</w:t>
      </w:r>
    </w:p>
    <w:p w:rsidR="0058078D" w:rsidRDefault="007E13B8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lastRenderedPageBreak/>
        <w:t>3</w:t>
      </w:r>
      <w:r w:rsidR="0058078D">
        <w:rPr>
          <w:rFonts w:ascii="Arial" w:hAnsi="Arial" w:cs="Arial"/>
          <w:sz w:val="20"/>
          <w:szCs w:val="20"/>
          <w:lang w:val="pl-PL"/>
        </w:rPr>
        <w:t>.Przystąpienie do konkursu jest równoczesne z oświadczeniem, że uczestnik posiada pełnię praw autorskich, osobistych i majątkowych do utworu, a praca konkursowa nie narusza praw osób trzecich.</w:t>
      </w:r>
    </w:p>
    <w:p w:rsidR="0058078D" w:rsidRDefault="007E13B8" w:rsidP="00876251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4</w:t>
      </w:r>
      <w:r w:rsidR="0058078D">
        <w:rPr>
          <w:rFonts w:ascii="Arial" w:hAnsi="Arial" w:cs="Arial"/>
          <w:sz w:val="20"/>
          <w:szCs w:val="20"/>
          <w:lang w:val="pl-PL"/>
        </w:rPr>
        <w:t>.Uczestnik konkursu udziela organizatorowi bezterminowej i nieodpłatnej zgody na korzystanie z prac konkursowych z podaniem imienia i nazwiska autora oraz placówki edukacyjnej, w celach promocyjno-marketingowych, stosownie do potrzeb organizatora, między innymi w celu publikacji na stronie internetowej organizatora lub publikacji w formie papierowej.</w:t>
      </w:r>
    </w:p>
    <w:p w:rsidR="0058078D" w:rsidRDefault="007E13B8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5</w:t>
      </w:r>
      <w:r w:rsidR="0058078D">
        <w:rPr>
          <w:rFonts w:ascii="Arial" w:hAnsi="Arial" w:cs="Arial"/>
          <w:sz w:val="20"/>
          <w:szCs w:val="20"/>
          <w:lang w:val="pl-PL"/>
        </w:rPr>
        <w:t xml:space="preserve">.Organizator zastrzega sobie prawo do wykluczenia z konkursu prac sprzecznych z przepisami prawa, zasadami etyki lub z innych względów sprawiających, że nie nadają się one do publicznej prezentacji. </w:t>
      </w:r>
    </w:p>
    <w:p w:rsidR="0058078D" w:rsidRDefault="007E13B8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6</w:t>
      </w:r>
      <w:r w:rsidR="0058078D">
        <w:rPr>
          <w:rFonts w:ascii="Arial" w:hAnsi="Arial" w:cs="Arial"/>
          <w:sz w:val="20"/>
          <w:szCs w:val="20"/>
          <w:lang w:val="pl-PL"/>
        </w:rPr>
        <w:t>.Prace zostaną zakodowane przed przekazaniem do oceny przez jury.</w:t>
      </w:r>
    </w:p>
    <w:p w:rsidR="0058078D" w:rsidRDefault="0058078D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58078D" w:rsidRDefault="0058078D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V. Ocena i nagrody</w:t>
      </w:r>
    </w:p>
    <w:p w:rsidR="0058078D" w:rsidRDefault="0058078D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58078D" w:rsidRDefault="0058078D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1.Oceny prac konkursowych dokona powołane przez organizatora Jury, którego zadaniem będzie wybór laureatów konkursu. Decyzje Jury są ostateczne i nie przysługuje od nich odwołanie.</w:t>
      </w:r>
    </w:p>
    <w:p w:rsidR="0058078D" w:rsidRDefault="0058078D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2.</w:t>
      </w:r>
      <w:r w:rsidR="00876251">
        <w:rPr>
          <w:rFonts w:ascii="Arial" w:hAnsi="Arial" w:cs="Arial"/>
          <w:sz w:val="20"/>
          <w:szCs w:val="20"/>
          <w:lang w:val="pl-PL"/>
        </w:rPr>
        <w:t>Najwyżej ocenione prace zostaną nagrodzone książkami.</w:t>
      </w:r>
    </w:p>
    <w:p w:rsidR="0058078D" w:rsidRDefault="0058078D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sectPr w:rsidR="0058078D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pl-P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6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03474"/>
    <w:rsid w:val="0058078D"/>
    <w:rsid w:val="00703474"/>
    <w:rsid w:val="007E13B8"/>
    <w:rsid w:val="00876251"/>
    <w:rsid w:val="00A90362"/>
    <w:rsid w:val="00BB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Nagwek3">
    <w:name w:val="heading 3"/>
    <w:basedOn w:val="Nagwek1"/>
    <w:next w:val="Tekstpodstawowy"/>
    <w:qFormat/>
    <w:pPr>
      <w:numPr>
        <w:ilvl w:val="2"/>
        <w:numId w:val="1"/>
      </w:numPr>
      <w:outlineLvl w:val="2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lang w:val="pl-PL"/>
    </w:rPr>
  </w:style>
  <w:style w:type="character" w:styleId="Hipercze">
    <w:name w:val="Hyperlink"/>
    <w:rPr>
      <w:color w:val="000080"/>
      <w:u w:val="single"/>
      <w:lang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Spacing">
    <w:name w:val="No Spacing"/>
    <w:pPr>
      <w:suppressAutoHyphens/>
    </w:pPr>
    <w:rPr>
      <w:rFonts w:eastAsia="Andale Sans UI" w:cs="Tahoma"/>
      <w:kern w:val="1"/>
      <w:sz w:val="22"/>
      <w:szCs w:val="22"/>
      <w:lang w:val="de-DE" w:eastAsia="fa-IR" w:bidi="fa-IR"/>
    </w:rPr>
  </w:style>
  <w:style w:type="paragraph" w:customStyle="1" w:styleId="Bezodstpw1">
    <w:name w:val="Bez odstępów1"/>
    <w:pPr>
      <w:suppressAutoHyphens/>
    </w:pPr>
    <w:rPr>
      <w:rFonts w:cs="Tahoma"/>
      <w:kern w:val="1"/>
      <w:sz w:val="22"/>
      <w:szCs w:val="22"/>
      <w:lang w:val="de-DE" w:eastAsia="fa-IR" w:bidi="fa-IR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Kalinowska</dc:creator>
  <cp:lastModifiedBy>Policja</cp:lastModifiedBy>
  <cp:revision>2</cp:revision>
  <cp:lastPrinted>2017-07-24T07:03:00Z</cp:lastPrinted>
  <dcterms:created xsi:type="dcterms:W3CDTF">2021-10-12T11:38:00Z</dcterms:created>
  <dcterms:modified xsi:type="dcterms:W3CDTF">2021-10-12T11:38:00Z</dcterms:modified>
</cp:coreProperties>
</file>